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74D9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Program Review Committee Minutes</w:t>
      </w:r>
    </w:p>
    <w:p w14:paraId="234B9E8C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 </w:t>
      </w:r>
    </w:p>
    <w:p w14:paraId="270E2220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Date: 9/24/14</w:t>
      </w:r>
    </w:p>
    <w:p w14:paraId="643FE11E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Time: 3-4:30 pm</w:t>
      </w:r>
    </w:p>
    <w:p w14:paraId="01AC1E49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Place: Room 507</w:t>
      </w:r>
    </w:p>
    <w:p w14:paraId="43127697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Present: Everett,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Inzerilla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, Lee, Roy,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Spirn,Taylor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Zapata</w:t>
      </w:r>
    </w:p>
    <w:p w14:paraId="365C4ECF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E481E6A" w14:textId="77777777"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FC3795C" w14:textId="77777777" w:rsidR="006A44CE" w:rsidRDefault="006A44CE" w:rsidP="006A44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Update on triennial program review and planning process</w:t>
      </w:r>
    </w:p>
    <w:p w14:paraId="0913A8C0" w14:textId="77777777" w:rsidR="00F60B31" w:rsidRDefault="00F60B31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6"/>
          <w:szCs w:val="26"/>
        </w:rPr>
      </w:pPr>
    </w:p>
    <w:p w14:paraId="523D77A2" w14:textId="77777777" w:rsidR="00F60B31" w:rsidRDefault="00F60B31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Tina and I want to start next year.  </w:t>
      </w:r>
    </w:p>
    <w:p w14:paraId="1B23704C" w14:textId="77777777" w:rsidR="006A44CE" w:rsidRDefault="006A44CE" w:rsidP="006A44CE">
      <w:pPr>
        <w:widowControl w:val="0"/>
        <w:autoSpaceDE w:val="0"/>
        <w:autoSpaceDN w:val="0"/>
        <w:adjustRightInd w:val="0"/>
        <w:ind w:lef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14:paraId="3997E369" w14:textId="77777777" w:rsidR="006A44CE" w:rsidRDefault="006A44CE" w:rsidP="006A44C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Finalize Summary Forms</w:t>
      </w:r>
    </w:p>
    <w:p w14:paraId="12FBF7C8" w14:textId="77777777" w:rsidR="00F60B31" w:rsidRDefault="00F60B31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Add Your response should be approximately 250-500 words.  (to deans)</w:t>
      </w:r>
    </w:p>
    <w:p w14:paraId="675D75D1" w14:textId="77777777" w:rsidR="00BF26BF" w:rsidRDefault="00BF26BF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Add a box to copy into the dean’s summaries—the SLOs parts</w:t>
      </w:r>
    </w:p>
    <w:p w14:paraId="077DBBAE" w14:textId="77777777" w:rsidR="00BF26BF" w:rsidRDefault="00BF26BF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Tina and I will write the summaries for the SLO section for each division—</w:t>
      </w:r>
    </w:p>
    <w:p w14:paraId="7D95B323" w14:textId="77777777" w:rsidR="00BF26BF" w:rsidRDefault="00BF26BF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Add the SLO boxes to the division summaries. </w:t>
      </w:r>
    </w:p>
    <w:p w14:paraId="73063701" w14:textId="77777777" w:rsidR="00BF26BF" w:rsidRDefault="00BF26BF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07913C7" w14:textId="77777777" w:rsidR="00F60B31" w:rsidRDefault="00F60B31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Add a “comments to authors” column and a direction at the top. </w:t>
      </w:r>
    </w:p>
    <w:p w14:paraId="4FF8A138" w14:textId="77777777" w:rsidR="00593A32" w:rsidRDefault="00593A32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Add a separate page to dean’s summary about feedback to authors</w:t>
      </w:r>
    </w:p>
    <w:p w14:paraId="104DB8B7" w14:textId="77777777" w:rsidR="004F20F4" w:rsidRDefault="004F20F4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0B3F004" w14:textId="77777777" w:rsidR="004F20F4" w:rsidRDefault="004F20F4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VP summaries of needs/trends? </w:t>
      </w:r>
      <w:r w:rsidR="0085731C">
        <w:rPr>
          <w:rFonts w:ascii="Arial" w:hAnsi="Arial" w:cs="Arial"/>
          <w:color w:val="1A1A1A"/>
          <w:sz w:val="26"/>
          <w:szCs w:val="26"/>
        </w:rPr>
        <w:t xml:space="preserve">Brief form—submitted, read and approved. </w:t>
      </w:r>
    </w:p>
    <w:p w14:paraId="620B9162" w14:textId="77777777" w:rsidR="00712529" w:rsidRDefault="00712529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0D544D3" w14:textId="77777777" w:rsidR="00712529" w:rsidRDefault="00712529" w:rsidP="00F60B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Idea for future: VP suggested a list of people who have signed off on PR</w:t>
      </w:r>
    </w:p>
    <w:p w14:paraId="40BE45E4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14:paraId="5E8C23C1" w14:textId="77777777" w:rsidR="006A44CE" w:rsidRDefault="006A44CE" w:rsidP="006A44C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Plan summary process, set groups</w:t>
      </w:r>
    </w:p>
    <w:p w14:paraId="41447A7B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14:paraId="7B1B9294" w14:textId="77777777" w:rsidR="00F60B31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53 PRs</w:t>
      </w:r>
    </w:p>
    <w:p w14:paraId="6BD3260F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is Lisa a reader? </w:t>
      </w:r>
    </w:p>
    <w:p w14:paraId="1E67F5AD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Karin, Tina, Robin,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Nadiyah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Chris, Michelle, Jill. </w:t>
      </w:r>
    </w:p>
    <w:p w14:paraId="1548BACD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23312DB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Maybe 3 groups</w:t>
      </w:r>
    </w:p>
    <w:p w14:paraId="1C6720DF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ALSS</w:t>
      </w:r>
    </w:p>
    <w:p w14:paraId="3B64BF2A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BSBA + STEMPS</w:t>
      </w:r>
    </w:p>
    <w:p w14:paraId="230671EC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SS</w:t>
      </w:r>
    </w:p>
    <w:p w14:paraId="494D1F09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 Can we read 17-19 PPUs each?  Or should I beg for more help? Or we could be single readers and only have to read 9-10 each. </w:t>
      </w:r>
    </w:p>
    <w:p w14:paraId="2EAC6DDE" w14:textId="77777777" w:rsidR="006A44CE" w:rsidRDefault="006A44CE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7FFB012" w14:textId="77777777" w:rsidR="006A44CE" w:rsidRDefault="00BF26BF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Single readers each reading </w:t>
      </w:r>
    </w:p>
    <w:p w14:paraId="171274E3" w14:textId="77777777" w:rsidR="00BF26BF" w:rsidRDefault="00BF26BF" w:rsidP="006A44C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A1AF3D8" w14:textId="77777777" w:rsidR="00346594" w:rsidRPr="00F933B2" w:rsidRDefault="006A44CE" w:rsidP="006C3D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>
        <w:rPr>
          <w:rFonts w:ascii="Arial" w:hAnsi="Arial" w:cs="Arial"/>
          <w:color w:val="1A1A1A"/>
          <w:sz w:val="26"/>
          <w:szCs w:val="26"/>
        </w:rPr>
        <w:t>Next meeting: optional work session (10/22)</w:t>
      </w:r>
      <w:r w:rsidRPr="006A44CE">
        <w:rPr>
          <w:rFonts w:ascii="Arial" w:hAnsi="Arial" w:cs="Arial"/>
          <w:color w:val="1A1A1A"/>
          <w:sz w:val="26"/>
          <w:szCs w:val="26"/>
        </w:rPr>
        <w:t xml:space="preserve"> </w:t>
      </w:r>
    </w:p>
    <w:p w14:paraId="370974F8" w14:textId="77777777" w:rsidR="00F933B2" w:rsidRDefault="00F933B2" w:rsidP="00F933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</w:pPr>
      <w:r>
        <w:rPr>
          <w:rFonts w:ascii="Arial" w:hAnsi="Arial" w:cs="Arial"/>
          <w:color w:val="1A1A1A"/>
          <w:sz w:val="26"/>
          <w:szCs w:val="26"/>
        </w:rPr>
        <w:t xml:space="preserve">No longer optional!  Requite the computer lab. </w:t>
      </w:r>
      <w:bookmarkStart w:id="0" w:name="_GoBack"/>
      <w:bookmarkEnd w:id="0"/>
    </w:p>
    <w:sectPr w:rsidR="00F933B2" w:rsidSect="006C3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2E"/>
    <w:rsid w:val="00346594"/>
    <w:rsid w:val="004F20F4"/>
    <w:rsid w:val="00593A32"/>
    <w:rsid w:val="006A44CE"/>
    <w:rsid w:val="006C3D2D"/>
    <w:rsid w:val="00712529"/>
    <w:rsid w:val="00741FD7"/>
    <w:rsid w:val="0085731C"/>
    <w:rsid w:val="00BF26BF"/>
    <w:rsid w:val="00C5062E"/>
    <w:rsid w:val="00F60B31"/>
    <w:rsid w:val="00F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42BF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741FD7"/>
    <w:pPr>
      <w:spacing w:after="200" w:line="276" w:lineRule="auto"/>
    </w:pPr>
    <w:rPr>
      <w:rFonts w:eastAsia="ヒラギノ角ゴ Pro W3"/>
      <w:color w:val="000000"/>
    </w:rPr>
  </w:style>
  <w:style w:type="character" w:customStyle="1" w:styleId="CommentTextChar">
    <w:name w:val="Comment Text Char"/>
    <w:basedOn w:val="DefaultParagraphFont"/>
    <w:link w:val="CommentText"/>
    <w:rsid w:val="00741FD7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C5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741FD7"/>
    <w:pPr>
      <w:spacing w:after="200" w:line="276" w:lineRule="auto"/>
    </w:pPr>
    <w:rPr>
      <w:rFonts w:eastAsia="ヒラギノ角ゴ Pro W3"/>
      <w:color w:val="000000"/>
    </w:rPr>
  </w:style>
  <w:style w:type="character" w:customStyle="1" w:styleId="CommentTextChar">
    <w:name w:val="Comment Text Char"/>
    <w:basedOn w:val="DefaultParagraphFont"/>
    <w:link w:val="CommentText"/>
    <w:rsid w:val="00741FD7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C5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Spirn</dc:creator>
  <cp:keywords/>
  <dc:description/>
  <cp:lastModifiedBy>Karin Spirn</cp:lastModifiedBy>
  <cp:revision>3</cp:revision>
  <dcterms:created xsi:type="dcterms:W3CDTF">2014-10-08T22:05:00Z</dcterms:created>
  <dcterms:modified xsi:type="dcterms:W3CDTF">2014-10-08T23:49:00Z</dcterms:modified>
</cp:coreProperties>
</file>